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D6C4161" w14:textId="77777777" w:rsidTr="00A60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85D6FC7" w14:textId="77777777" w:rsidR="00856C35" w:rsidRDefault="00856C35" w:rsidP="00856C35"/>
        </w:tc>
        <w:tc>
          <w:tcPr>
            <w:tcW w:w="5040" w:type="dxa"/>
          </w:tcPr>
          <w:p w14:paraId="139605E1" w14:textId="77777777" w:rsidR="00856C35" w:rsidRPr="00A60796" w:rsidRDefault="00A60796" w:rsidP="00856C35">
            <w:pPr>
              <w:pStyle w:val="CompanyName"/>
              <w:rPr>
                <w:sz w:val="28"/>
                <w:szCs w:val="28"/>
              </w:rPr>
            </w:pPr>
            <w:r w:rsidRPr="00A60796">
              <w:rPr>
                <w:sz w:val="28"/>
                <w:szCs w:val="28"/>
              </w:rPr>
              <w:t>The Dogwood Pet Hotel &amp; Day Spa</w:t>
            </w:r>
          </w:p>
        </w:tc>
      </w:tr>
    </w:tbl>
    <w:p w14:paraId="3D1532BB" w14:textId="77777777" w:rsidR="00467865" w:rsidRPr="00275BB5" w:rsidRDefault="00A60796" w:rsidP="00856C35">
      <w:pPr>
        <w:pStyle w:val="Heading1"/>
      </w:pPr>
      <w:r w:rsidRPr="00856C35">
        <w:rPr>
          <w:noProof/>
        </w:rPr>
        <w:drawing>
          <wp:anchor distT="0" distB="0" distL="114300" distR="114300" simplePos="0" relativeHeight="251658240" behindDoc="0" locked="0" layoutInCell="1" allowOverlap="1" wp14:anchorId="74E47D92" wp14:editId="7CB2497D">
            <wp:simplePos x="0" y="0"/>
            <wp:positionH relativeFrom="column">
              <wp:posOffset>51435</wp:posOffset>
            </wp:positionH>
            <wp:positionV relativeFrom="paragraph">
              <wp:posOffset>-661035</wp:posOffset>
            </wp:positionV>
            <wp:extent cx="965835" cy="74592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35">
        <w:t>Employment Application</w:t>
      </w:r>
      <w:bookmarkStart w:id="0" w:name="_GoBack"/>
      <w:bookmarkEnd w:id="0"/>
    </w:p>
    <w:p w14:paraId="7147F99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B108A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13EDE8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3EC0F1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20C307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8ACEF4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D64FFD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6B6BA2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61A9D0D" w14:textId="77777777" w:rsidTr="00FF1313">
        <w:tc>
          <w:tcPr>
            <w:tcW w:w="1081" w:type="dxa"/>
          </w:tcPr>
          <w:p w14:paraId="049BD8D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9DA3D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47C9E3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BCF712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0360EF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04E9BD94" w14:textId="77777777" w:rsidR="00856C35" w:rsidRPr="009C220D" w:rsidRDefault="00856C35" w:rsidP="00856C35"/>
        </w:tc>
      </w:tr>
    </w:tbl>
    <w:p w14:paraId="1607BDB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1DB11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06B01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59F01B5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1146F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4469893" w14:textId="77777777" w:rsidTr="00FF1313">
        <w:tc>
          <w:tcPr>
            <w:tcW w:w="1081" w:type="dxa"/>
          </w:tcPr>
          <w:p w14:paraId="4C4B4F1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025323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E036BA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35827A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B4B09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7F5185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0B48F8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9F450B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CA632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10E4072" w14:textId="77777777" w:rsidTr="00FF1313">
        <w:trPr>
          <w:trHeight w:val="288"/>
        </w:trPr>
        <w:tc>
          <w:tcPr>
            <w:tcW w:w="1081" w:type="dxa"/>
          </w:tcPr>
          <w:p w14:paraId="18B5FCF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8B612B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BF94D9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22D33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ACB303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E89D5F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006009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152047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2830282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703F98F" w14:textId="77777777" w:rsidR="00841645" w:rsidRPr="009C220D" w:rsidRDefault="00841645" w:rsidP="00440CD8">
            <w:pPr>
              <w:pStyle w:val="FieldText"/>
            </w:pPr>
          </w:p>
        </w:tc>
      </w:tr>
    </w:tbl>
    <w:p w14:paraId="38E24E9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B008A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CEE5D1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F76DBF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DE1F9BC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1367B0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21BDF8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5AA88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EDF7DC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D3EAA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EE9B5B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6EC95E0" w14:textId="77777777" w:rsidR="00DE7FB7" w:rsidRPr="009C220D" w:rsidRDefault="00DE7FB7" w:rsidP="00083002">
            <w:pPr>
              <w:pStyle w:val="FieldText"/>
            </w:pPr>
          </w:p>
        </w:tc>
      </w:tr>
    </w:tbl>
    <w:p w14:paraId="081977A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8923DF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410871A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91BE230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DC11AE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5433385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0427B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00CE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5674320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2AF35B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6AD8AA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AACC6D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155EDD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</w:tr>
    </w:tbl>
    <w:p w14:paraId="2D6076B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198B4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B7FF1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5C2B5D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9C66BF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C29D1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B5160F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C025D9F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51CE4778" w14:textId="77777777" w:rsidR="009C220D" w:rsidRPr="009C220D" w:rsidRDefault="009C220D" w:rsidP="00617C65">
            <w:pPr>
              <w:pStyle w:val="FieldText"/>
            </w:pPr>
          </w:p>
        </w:tc>
      </w:tr>
    </w:tbl>
    <w:p w14:paraId="0A63309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16A46D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A4ACD12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2A9ED5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C02756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55F9C2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FF58D6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A3EAC72" w14:textId="77777777" w:rsidR="009C220D" w:rsidRPr="005114CE" w:rsidRDefault="009C220D" w:rsidP="00682C69"/>
        </w:tc>
      </w:tr>
    </w:tbl>
    <w:p w14:paraId="152C6D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4A428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463B90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0BED953" w14:textId="77777777" w:rsidR="000F2DF4" w:rsidRPr="009C220D" w:rsidRDefault="000F2DF4" w:rsidP="00617C65">
            <w:pPr>
              <w:pStyle w:val="FieldText"/>
            </w:pPr>
          </w:p>
        </w:tc>
      </w:tr>
    </w:tbl>
    <w:p w14:paraId="78AFF7A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28152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1BC868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881C03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4B6AE6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F4E8642" w14:textId="77777777" w:rsidR="000F2DF4" w:rsidRPr="005114CE" w:rsidRDefault="000F2DF4" w:rsidP="00617C65">
            <w:pPr>
              <w:pStyle w:val="FieldText"/>
            </w:pPr>
          </w:p>
        </w:tc>
      </w:tr>
    </w:tbl>
    <w:p w14:paraId="5651EDC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7BD94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01C597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AA1FAF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3256E1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DFCF6D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C958BF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026522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9296A9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4EB225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B9017C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1EDEAE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F59EBF2" w14:textId="77777777" w:rsidR="00250014" w:rsidRPr="005114CE" w:rsidRDefault="00250014" w:rsidP="00617C65">
            <w:pPr>
              <w:pStyle w:val="FieldText"/>
            </w:pPr>
          </w:p>
        </w:tc>
      </w:tr>
    </w:tbl>
    <w:p w14:paraId="6EE5C1B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AD7073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F45612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3ACB65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33DCD33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9A0D9F9" w14:textId="77777777" w:rsidR="000F2DF4" w:rsidRPr="005114CE" w:rsidRDefault="000F2DF4" w:rsidP="00617C65">
            <w:pPr>
              <w:pStyle w:val="FieldText"/>
            </w:pPr>
          </w:p>
        </w:tc>
      </w:tr>
    </w:tbl>
    <w:p w14:paraId="563D8A9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EAE3B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1F9F3F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D10CD9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8AB7CD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5E1D27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353470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CD92C9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28F79B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53E10F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91CB9C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E0EF08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E2EA64A" w14:textId="77777777" w:rsidR="00250014" w:rsidRPr="005114CE" w:rsidRDefault="00250014" w:rsidP="00617C65">
            <w:pPr>
              <w:pStyle w:val="FieldText"/>
            </w:pPr>
          </w:p>
        </w:tc>
      </w:tr>
    </w:tbl>
    <w:p w14:paraId="3D33362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17DE1B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0B26B9C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7D724E7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3AF74AD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D1C0AFB" w14:textId="77777777" w:rsidR="002A2510" w:rsidRPr="005114CE" w:rsidRDefault="002A2510" w:rsidP="00617C65">
            <w:pPr>
              <w:pStyle w:val="FieldText"/>
            </w:pPr>
          </w:p>
        </w:tc>
      </w:tr>
    </w:tbl>
    <w:p w14:paraId="3EE007F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D851C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339D586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656506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8581E9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79B760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20ADFB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634BFF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0B5AD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4CE8DA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31DEED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E6011B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6942CBD" w14:textId="77777777" w:rsidR="00250014" w:rsidRPr="005114CE" w:rsidRDefault="00250014" w:rsidP="00617C65">
            <w:pPr>
              <w:pStyle w:val="FieldText"/>
            </w:pPr>
          </w:p>
        </w:tc>
      </w:tr>
    </w:tbl>
    <w:p w14:paraId="169AFD41" w14:textId="77777777" w:rsidR="00330050" w:rsidRDefault="00330050" w:rsidP="00330050">
      <w:pPr>
        <w:pStyle w:val="Heading2"/>
      </w:pPr>
      <w:r>
        <w:t>References</w:t>
      </w:r>
    </w:p>
    <w:p w14:paraId="52F26D3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260E57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953F50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4ECBE0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943D9C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05A39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EFF7313" w14:textId="77777777" w:rsidTr="00BD103E">
        <w:trPr>
          <w:trHeight w:val="360"/>
        </w:trPr>
        <w:tc>
          <w:tcPr>
            <w:tcW w:w="1072" w:type="dxa"/>
          </w:tcPr>
          <w:p w14:paraId="6A4EEBF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BEC98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2472539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6BF769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78838E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8EE8A6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3F630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C81CA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00033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8BC7C8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FD0EA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27F0B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4B54D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03395D" w14:textId="77777777" w:rsidR="00D55AFA" w:rsidRDefault="00D55AFA" w:rsidP="00330050"/>
        </w:tc>
      </w:tr>
      <w:tr w:rsidR="000F2DF4" w:rsidRPr="005114CE" w14:paraId="69DDD60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202156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FC839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64FEF0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9297F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BB03799" w14:textId="77777777" w:rsidTr="00BD103E">
        <w:trPr>
          <w:trHeight w:val="360"/>
        </w:trPr>
        <w:tc>
          <w:tcPr>
            <w:tcW w:w="1072" w:type="dxa"/>
          </w:tcPr>
          <w:p w14:paraId="7E695DFA" w14:textId="77777777" w:rsidR="000D2539" w:rsidRPr="005114CE" w:rsidRDefault="000D2539" w:rsidP="00490804">
            <w:r>
              <w:lastRenderedPageBreak/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4734E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5C68B1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D1E7A4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555AAD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251CB3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ECCBC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5254E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8F0F9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D590BA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888AC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40811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A5C50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8527EA" w14:textId="77777777" w:rsidR="00D55AFA" w:rsidRDefault="00D55AFA" w:rsidP="00330050"/>
        </w:tc>
      </w:tr>
      <w:tr w:rsidR="000D2539" w:rsidRPr="005114CE" w14:paraId="210AFFA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C210918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66A82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F4C954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0709A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A7AF328" w14:textId="77777777" w:rsidTr="00BD103E">
        <w:trPr>
          <w:trHeight w:val="360"/>
        </w:trPr>
        <w:tc>
          <w:tcPr>
            <w:tcW w:w="1072" w:type="dxa"/>
          </w:tcPr>
          <w:p w14:paraId="3DFD656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2911A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6B97856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E536F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1044B1DA" w14:textId="77777777" w:rsidTr="00BD103E">
        <w:trPr>
          <w:trHeight w:val="360"/>
        </w:trPr>
        <w:tc>
          <w:tcPr>
            <w:tcW w:w="1072" w:type="dxa"/>
          </w:tcPr>
          <w:p w14:paraId="49CF134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248602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35B91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099FC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667B005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F7B5B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2D86FA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440509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26021B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FA758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8DF22BD" w14:textId="77777777" w:rsidTr="00BD103E">
        <w:trPr>
          <w:trHeight w:val="360"/>
        </w:trPr>
        <w:tc>
          <w:tcPr>
            <w:tcW w:w="1072" w:type="dxa"/>
          </w:tcPr>
          <w:p w14:paraId="5A7E150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1F8840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5EEEBD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DB9B3C" w14:textId="77777777" w:rsidR="000D2539" w:rsidRPr="009C220D" w:rsidRDefault="000D2539" w:rsidP="0014663E">
            <w:pPr>
              <w:pStyle w:val="FieldText"/>
            </w:pPr>
          </w:p>
        </w:tc>
      </w:tr>
    </w:tbl>
    <w:p w14:paraId="0344939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D4DE8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DFB78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910A3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42C6A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CC2EF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319C7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4C044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0EF5A9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E96D70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974482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D00B119" w14:textId="77777777" w:rsidR="000D2539" w:rsidRPr="009C220D" w:rsidRDefault="000D2539" w:rsidP="0014663E">
            <w:pPr>
              <w:pStyle w:val="FieldText"/>
            </w:pPr>
          </w:p>
        </w:tc>
      </w:tr>
    </w:tbl>
    <w:p w14:paraId="5BC35A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666B3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65FEE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3F1C0D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C808E0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D4FDF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8204772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961C246" w14:textId="77777777" w:rsidR="000D2539" w:rsidRPr="009C220D" w:rsidRDefault="000D2539" w:rsidP="0014663E">
            <w:pPr>
              <w:pStyle w:val="FieldText"/>
            </w:pPr>
          </w:p>
        </w:tc>
      </w:tr>
    </w:tbl>
    <w:p w14:paraId="3CFF093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32690F6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F112C9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0E7893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D89162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F24593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07EAA7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65E156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692694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37FC93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857951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00765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C84F2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D37E0D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DECE1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964D9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C250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96333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3B91E06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B704A3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FC1B38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510483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CAF0C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70C63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2088C96" w14:textId="77777777" w:rsidTr="00BD103E">
        <w:trPr>
          <w:trHeight w:val="360"/>
        </w:trPr>
        <w:tc>
          <w:tcPr>
            <w:tcW w:w="1072" w:type="dxa"/>
          </w:tcPr>
          <w:p w14:paraId="6DDB5EC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3D06A8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D93ED0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F9D90C" w14:textId="77777777" w:rsidR="00BC07E3" w:rsidRPr="009C220D" w:rsidRDefault="00BC07E3" w:rsidP="00BC07E3">
            <w:pPr>
              <w:pStyle w:val="FieldText"/>
            </w:pPr>
          </w:p>
        </w:tc>
      </w:tr>
    </w:tbl>
    <w:p w14:paraId="1D06074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4628E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B51C56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B0FAB8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3345E7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17ED5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FF8153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B52D92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3F2F3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F65A9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A6CF27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09DC39A" w14:textId="77777777" w:rsidR="00BC07E3" w:rsidRPr="009C220D" w:rsidRDefault="00BC07E3" w:rsidP="00BC07E3">
            <w:pPr>
              <w:pStyle w:val="FieldText"/>
            </w:pPr>
          </w:p>
        </w:tc>
      </w:tr>
    </w:tbl>
    <w:p w14:paraId="3A2A938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80003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69C2B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607E5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2DB937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B611F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FDC8F6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B76CF6B" w14:textId="77777777" w:rsidR="00BC07E3" w:rsidRPr="009C220D" w:rsidRDefault="00BC07E3" w:rsidP="00BC07E3">
            <w:pPr>
              <w:pStyle w:val="FieldText"/>
            </w:pPr>
          </w:p>
        </w:tc>
      </w:tr>
    </w:tbl>
    <w:p w14:paraId="0398F7F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F3BA6A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E6D472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14E574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577825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4D0BA0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67E21C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FE354D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739D17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E765FD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E4793E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019B6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B35E6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FC90F7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267F1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E6E85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6CB1B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EA9E5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F6290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1A4DCD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3423A0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EB83DE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D2AFB2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4F261F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ACD6B43" w14:textId="77777777" w:rsidTr="00BD103E">
        <w:trPr>
          <w:trHeight w:val="360"/>
        </w:trPr>
        <w:tc>
          <w:tcPr>
            <w:tcW w:w="1072" w:type="dxa"/>
          </w:tcPr>
          <w:p w14:paraId="3CB88F4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F5D5D9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BDCA96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5A85D8" w14:textId="77777777" w:rsidR="00BC07E3" w:rsidRPr="009C220D" w:rsidRDefault="00BC07E3" w:rsidP="00BC07E3">
            <w:pPr>
              <w:pStyle w:val="FieldText"/>
            </w:pPr>
          </w:p>
        </w:tc>
      </w:tr>
    </w:tbl>
    <w:p w14:paraId="4598C13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91BD2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039D0C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50A00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BCED63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FD49A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7FFA30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1DF3B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B5DDD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AF4A8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B0697A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6F548BF" w14:textId="77777777" w:rsidR="00BC07E3" w:rsidRPr="009C220D" w:rsidRDefault="00BC07E3" w:rsidP="00BC07E3">
            <w:pPr>
              <w:pStyle w:val="FieldText"/>
            </w:pPr>
          </w:p>
        </w:tc>
      </w:tr>
    </w:tbl>
    <w:p w14:paraId="16E273D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4A32F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883038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2A44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1847EC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007B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48EA3D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F30F7E7" w14:textId="77777777" w:rsidR="00BC07E3" w:rsidRPr="009C220D" w:rsidRDefault="00BC07E3" w:rsidP="00BC07E3">
            <w:pPr>
              <w:pStyle w:val="FieldText"/>
            </w:pPr>
          </w:p>
        </w:tc>
      </w:tr>
    </w:tbl>
    <w:p w14:paraId="3366539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1C6C6A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7A141C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065A0E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5D977B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2D3304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AEFF8D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00CE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32B5E1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1C06E42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ADF83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E528F2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04B89D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CF3C48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EC6B37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7E019A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44D657" w14:textId="77777777" w:rsidR="000D2539" w:rsidRPr="009C220D" w:rsidRDefault="000D2539" w:rsidP="00902964">
            <w:pPr>
              <w:pStyle w:val="FieldText"/>
            </w:pPr>
          </w:p>
        </w:tc>
      </w:tr>
    </w:tbl>
    <w:p w14:paraId="3BCC376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7E26F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47742C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E4A125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AADFD4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FDA61B1" w14:textId="77777777" w:rsidR="000D2539" w:rsidRPr="009C220D" w:rsidRDefault="000D2539" w:rsidP="00902964">
            <w:pPr>
              <w:pStyle w:val="FieldText"/>
            </w:pPr>
          </w:p>
        </w:tc>
      </w:tr>
    </w:tbl>
    <w:p w14:paraId="54CB6F4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7AAB1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B791F62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0B5C09B" w14:textId="77777777" w:rsidR="000D2539" w:rsidRPr="009C220D" w:rsidRDefault="000D2539" w:rsidP="00902964">
            <w:pPr>
              <w:pStyle w:val="FieldText"/>
            </w:pPr>
          </w:p>
        </w:tc>
      </w:tr>
    </w:tbl>
    <w:p w14:paraId="5A5B23DF" w14:textId="77777777" w:rsidR="00871876" w:rsidRDefault="00871876" w:rsidP="00871876">
      <w:pPr>
        <w:pStyle w:val="Heading2"/>
      </w:pPr>
      <w:r w:rsidRPr="009C220D">
        <w:t>Disclaimer and Signature</w:t>
      </w:r>
    </w:p>
    <w:p w14:paraId="757C01C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15CC1A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3D9E4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E7DEA7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F9916B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3F0A81B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11F2BA4" w14:textId="77777777" w:rsidR="000D2539" w:rsidRPr="005114CE" w:rsidRDefault="000D2539" w:rsidP="00682C69">
            <w:pPr>
              <w:pStyle w:val="FieldText"/>
            </w:pPr>
          </w:p>
        </w:tc>
      </w:tr>
    </w:tbl>
    <w:p w14:paraId="0910BC20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031CB" w14:textId="77777777" w:rsidR="00D00CE7" w:rsidRDefault="00D00CE7" w:rsidP="00176E67">
      <w:r>
        <w:separator/>
      </w:r>
    </w:p>
  </w:endnote>
  <w:endnote w:type="continuationSeparator" w:id="0">
    <w:p w14:paraId="1BFF3FCF" w14:textId="77777777" w:rsidR="00D00CE7" w:rsidRDefault="00D00CE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1DE2D24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0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3AC5F" w14:textId="77777777" w:rsidR="00D00CE7" w:rsidRDefault="00D00CE7" w:rsidP="00176E67">
      <w:r>
        <w:separator/>
      </w:r>
    </w:p>
  </w:footnote>
  <w:footnote w:type="continuationSeparator" w:id="0">
    <w:p w14:paraId="0DC64EF2" w14:textId="77777777" w:rsidR="00D00CE7" w:rsidRDefault="00D00CE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9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796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0CE7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7BE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lliesweeney/Documents/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2</TotalTime>
  <Pages>3</Pages>
  <Words>367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Microsoft Office User</cp:lastModifiedBy>
  <cp:revision>1</cp:revision>
  <cp:lastPrinted>2002-05-23T18:14:00Z</cp:lastPrinted>
  <dcterms:created xsi:type="dcterms:W3CDTF">2018-12-12T18:10:00Z</dcterms:created>
  <dcterms:modified xsi:type="dcterms:W3CDTF">2018-12-12T18:12:00Z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